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:rsidR="00BC52C9" w:rsidRPr="00BC52C9" w:rsidRDefault="00BC52C9" w:rsidP="00BC52C9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</w:p>
    <w:p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</w:p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3F43F5" w:rsidRPr="003F43F5" w:rsidRDefault="003F43F5" w:rsidP="003F43F5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:rsidR="00CF0F4E" w:rsidRDefault="00B749DA" w:rsidP="00B749DA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sz w:val="28"/>
          <w:szCs w:val="28"/>
        </w:rPr>
      </w:pPr>
      <w:r w:rsidRPr="00B749DA">
        <w:rPr>
          <w:rFonts w:ascii="Calibri" w:hAnsi="Calibri" w:cs="Calibri"/>
          <w:b/>
          <w:sz w:val="28"/>
          <w:szCs w:val="28"/>
        </w:rPr>
        <w:t>Przebudowa dróg w Gminie Andrespol – Etap II, w ramach zadania: Modernizacja dróg gminnych</w:t>
      </w:r>
    </w:p>
    <w:p w:rsidR="00B749DA" w:rsidRDefault="00B749DA" w:rsidP="003F43F5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B749DA">
        <w:rPr>
          <w:rFonts w:cs="Arial"/>
          <w:b/>
          <w:bCs/>
          <w:spacing w:val="-2"/>
          <w:kern w:val="1"/>
          <w:lang w:eastAsia="ar-SA"/>
        </w:rPr>
        <w:t>03.33</w:t>
      </w:r>
      <w:bookmarkStart w:id="1" w:name="_GoBack"/>
      <w:bookmarkEnd w:id="1"/>
      <w:r w:rsidR="009C4D50">
        <w:rPr>
          <w:rFonts w:cs="Arial"/>
          <w:b/>
          <w:bCs/>
          <w:spacing w:val="-2"/>
          <w:kern w:val="1"/>
          <w:lang w:eastAsia="ar-SA"/>
        </w:rPr>
        <w:t>.2020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Pr="009D4826" w:rsidRDefault="00BC52C9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C814C7" w:rsidRPr="009D4826">
        <w:rPr>
          <w:b/>
          <w:sz w:val="22"/>
          <w:szCs w:val="22"/>
        </w:rPr>
        <w:t xml:space="preserve">Wszelka korespondencja prowadzona będzie wyłącznie na w/w adres / </w:t>
      </w:r>
      <w:r>
        <w:rPr>
          <w:b/>
          <w:sz w:val="22"/>
          <w:szCs w:val="22"/>
        </w:rPr>
        <w:t>e-mail]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</w:p>
    <w:p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9C4D50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:rsidR="007F306D" w:rsidRPr="009C4D50" w:rsidRDefault="007F306D" w:rsidP="007F306D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A1169E">
        <w:rPr>
          <w:rFonts w:asciiTheme="minorHAnsi" w:hAnsiTheme="minorHAnsi"/>
        </w:rPr>
        <w:t>Zobowiązujemy się do wykonania przedmiotu zamówienia w terminie:</w:t>
      </w:r>
      <w:r>
        <w:rPr>
          <w:rFonts w:asciiTheme="minorHAnsi" w:hAnsiTheme="minorHAnsi"/>
        </w:rPr>
        <w:t xml:space="preserve"> </w:t>
      </w:r>
      <w:r w:rsidR="00CF0F4E">
        <w:rPr>
          <w:rFonts w:asciiTheme="minorHAnsi" w:hAnsiTheme="minorHAnsi"/>
          <w:b/>
        </w:rPr>
        <w:t>4</w:t>
      </w:r>
      <w:r w:rsidR="009C4D50" w:rsidRPr="009C4D50">
        <w:rPr>
          <w:rFonts w:asciiTheme="minorHAnsi" w:hAnsiTheme="minorHAnsi"/>
          <w:b/>
        </w:rPr>
        <w:t xml:space="preserve">0 dni kalendarzowych </w:t>
      </w:r>
      <w:r w:rsidRPr="009C4D50">
        <w:rPr>
          <w:rFonts w:asciiTheme="minorHAnsi" w:hAnsiTheme="minorHAnsi"/>
          <w:b/>
        </w:rPr>
        <w:t xml:space="preserve">od dnia zawarcia umowy. 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lat.</w:t>
      </w:r>
    </w:p>
    <w:p w:rsidR="007F306D" w:rsidRPr="000F682D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7F306D" w:rsidRPr="00C814C7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>
        <w:rPr>
          <w:rFonts w:asciiTheme="minorHAnsi" w:hAnsiTheme="minorHAnsi"/>
          <w:i/>
        </w:rPr>
        <w:t>3 lata</w:t>
      </w:r>
      <w:r w:rsidRPr="00C814C7">
        <w:rPr>
          <w:rFonts w:asciiTheme="minorHAnsi" w:hAnsiTheme="minorHAnsi"/>
          <w:i/>
        </w:rPr>
        <w:t>.</w:t>
      </w:r>
    </w:p>
    <w:p w:rsidR="007F306D" w:rsidRPr="00BC52C9" w:rsidRDefault="007F306D" w:rsidP="00BC52C9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>
        <w:rPr>
          <w:rFonts w:asciiTheme="minorHAnsi" w:hAnsiTheme="minorHAnsi"/>
          <w:i/>
        </w:rPr>
        <w:t xml:space="preserve">5 </w:t>
      </w:r>
      <w:r w:rsidRPr="00EB1C57">
        <w:rPr>
          <w:rFonts w:asciiTheme="minorHAnsi" w:hAnsiTheme="minorHAnsi"/>
          <w:i/>
        </w:rPr>
        <w:t>lat.</w:t>
      </w:r>
    </w:p>
    <w:p w:rsidR="007F306D" w:rsidRPr="00C814C7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:rsidTr="003C3733">
        <w:trPr>
          <w:trHeight w:val="646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:rsidTr="003C3733">
        <w:trPr>
          <w:trHeight w:val="273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:rsidTr="003C3733">
        <w:trPr>
          <w:trHeight w:val="325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F306D" w:rsidRPr="00254538" w:rsidRDefault="007F306D" w:rsidP="007F306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7F306D" w:rsidRPr="000F682D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:rsidTr="003C3733">
        <w:trPr>
          <w:trHeight w:val="646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:rsidTr="003C3733">
        <w:trPr>
          <w:trHeight w:val="273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:rsidTr="003C3733">
        <w:trPr>
          <w:trHeight w:val="325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BC52C9" w:rsidRPr="000B5FF5" w:rsidRDefault="00BC52C9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Pr="003F4F21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7F306D" w:rsidRPr="00682433" w:rsidRDefault="007F306D" w:rsidP="007F306D">
      <w:pPr>
        <w:widowControl w:val="0"/>
        <w:rPr>
          <w:rFonts w:ascii="Times New Roman" w:hAnsi="Times New Roman"/>
        </w:rPr>
      </w:pPr>
    </w:p>
    <w:p w:rsidR="007F306D" w:rsidRPr="006262FD" w:rsidRDefault="007F306D" w:rsidP="007F306D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9DA">
          <w:rPr>
            <w:noProof/>
          </w:rPr>
          <w:t>1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3F5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50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826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9DA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52C9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0F4E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144</TotalTime>
  <Pages>4</Pages>
  <Words>794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71</cp:revision>
  <cp:lastPrinted>2019-10-09T12:12:00Z</cp:lastPrinted>
  <dcterms:created xsi:type="dcterms:W3CDTF">2017-07-23T23:07:00Z</dcterms:created>
  <dcterms:modified xsi:type="dcterms:W3CDTF">2020-10-02T11:18:00Z</dcterms:modified>
</cp:coreProperties>
</file>